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E476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8E476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776B1" w14:textId="77777777" w:rsidR="008E4763" w:rsidRDefault="008E4763">
      <w:r>
        <w:separator/>
      </w:r>
    </w:p>
  </w:endnote>
  <w:endnote w:type="continuationSeparator" w:id="0">
    <w:p w14:paraId="7A9BAE43" w14:textId="77777777" w:rsidR="008E4763" w:rsidRDefault="008E4763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F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7FF9F" w14:textId="77777777" w:rsidR="008E4763" w:rsidRDefault="008E4763">
      <w:r>
        <w:separator/>
      </w:r>
    </w:p>
  </w:footnote>
  <w:footnote w:type="continuationSeparator" w:id="0">
    <w:p w14:paraId="0A082CA5" w14:textId="77777777" w:rsidR="008E4763" w:rsidRDefault="008E4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0A0A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1551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0375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E4763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3F02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3AC351B-1BEA-4D60-8942-8F9A261B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SERENA STILO</cp:lastModifiedBy>
  <cp:revision>2</cp:revision>
  <cp:lastPrinted>2013-11-06T08:46:00Z</cp:lastPrinted>
  <dcterms:created xsi:type="dcterms:W3CDTF">2017-08-10T10:06:00Z</dcterms:created>
  <dcterms:modified xsi:type="dcterms:W3CDTF">2017-08-10T10:06:00Z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